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191A9687" w:rsidR="007B60CF" w:rsidRPr="00423481" w:rsidRDefault="00C21322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n</w:t>
            </w:r>
            <w:r w:rsidR="003B572E"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azwa oferenta</w:t>
            </w:r>
            <w:r w:rsidR="003B572E"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5EEB755F" w14:textId="78753F8B" w:rsidR="003B572E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forma prawna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660C4619" w14:textId="51E313FC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w Krajowym Rejestrze Sądowym lub innej ewidencji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7FEA28B6" w14:textId="2C31B6AD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siedziby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21A1E22C" w14:textId="0A39E058" w:rsidR="003B572E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 www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5528C314" w14:textId="69604D1C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30F1C83C" w14:textId="2E7B0D67" w:rsidR="003B572E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e-mail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31490298" w14:textId="41BE0747" w:rsidR="007B60CF" w:rsidRPr="00423481" w:rsidRDefault="003B572E" w:rsidP="003B572E">
            <w:pPr>
              <w:spacing w:line="360" w:lineRule="auto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 telefonu</w:t>
            </w:r>
            <w:r w:rsidRPr="00423481"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  <w:p w14:paraId="17D0C4F0" w14:textId="34B2252D" w:rsidR="003B572E" w:rsidRPr="00D97AAD" w:rsidRDefault="003B57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1367E94A" w:rsidR="007B60CF" w:rsidRDefault="009D22B9" w:rsidP="00423481">
            <w:pPr>
              <w:spacing w:line="360" w:lineRule="auto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i</w:t>
            </w:r>
            <w:r w:rsidR="00423481">
              <w:rPr>
                <w:rFonts w:asciiTheme="minorHAnsi" w:eastAsia="Arial" w:hAnsiTheme="minorHAnsi" w:cs="Calibri"/>
                <w:sz w:val="18"/>
                <w:szCs w:val="18"/>
              </w:rPr>
              <w:t>mię i nazwisko:</w:t>
            </w:r>
          </w:p>
          <w:p w14:paraId="0B058A13" w14:textId="4735F87F" w:rsidR="00423481" w:rsidRDefault="009D22B9" w:rsidP="00423481">
            <w:pPr>
              <w:spacing w:line="360" w:lineRule="auto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n</w:t>
            </w:r>
            <w:r w:rsidR="00423481">
              <w:rPr>
                <w:rFonts w:asciiTheme="minorHAnsi" w:eastAsia="Arial" w:hAnsiTheme="minorHAnsi" w:cs="Calibri"/>
                <w:sz w:val="18"/>
                <w:szCs w:val="18"/>
              </w:rPr>
              <w:t>umer telefonu:</w:t>
            </w:r>
          </w:p>
          <w:p w14:paraId="376D882C" w14:textId="789C4BC8" w:rsidR="007B60CF" w:rsidRPr="00D97AAD" w:rsidRDefault="009D22B9" w:rsidP="00DC09F8">
            <w:pPr>
              <w:spacing w:line="360" w:lineRule="auto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a</w:t>
            </w:r>
            <w:r w:rsidR="00423481">
              <w:rPr>
                <w:rFonts w:asciiTheme="minorHAnsi" w:eastAsia="Arial" w:hAnsiTheme="minorHAnsi" w:cs="Calibri"/>
                <w:sz w:val="18"/>
                <w:szCs w:val="18"/>
              </w:rPr>
              <w:t>dres poczty elektronicznej: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F4D43B" w14:textId="77777777" w:rsidR="00C64413" w:rsidRPr="00D97AAD" w:rsidRDefault="00C64413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BD652" w14:textId="77777777" w:rsidR="004A7176" w:rsidRDefault="004A7176">
      <w:r>
        <w:separator/>
      </w:r>
    </w:p>
  </w:endnote>
  <w:endnote w:type="continuationSeparator" w:id="0">
    <w:p w14:paraId="4C98F8EB" w14:textId="77777777" w:rsidR="004A7176" w:rsidRDefault="004A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6441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9AFE0" w14:textId="77777777" w:rsidR="004A7176" w:rsidRDefault="004A7176">
      <w:r>
        <w:separator/>
      </w:r>
    </w:p>
  </w:footnote>
  <w:footnote w:type="continuationSeparator" w:id="0">
    <w:p w14:paraId="46258B74" w14:textId="77777777" w:rsidR="004A7176" w:rsidRDefault="004A717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35BB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44D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572E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48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7176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2B9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70C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322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4413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57BB"/>
    <w:rsid w:val="00DB76E5"/>
    <w:rsid w:val="00DB79F6"/>
    <w:rsid w:val="00DC09F8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74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FBC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4F80-F353-4519-A401-2430741C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 Szymecka</cp:lastModifiedBy>
  <cp:revision>11</cp:revision>
  <cp:lastPrinted>2019-11-27T11:09:00Z</cp:lastPrinted>
  <dcterms:created xsi:type="dcterms:W3CDTF">2019-05-07T07:00:00Z</dcterms:created>
  <dcterms:modified xsi:type="dcterms:W3CDTF">2019-11-27T11:20:00Z</dcterms:modified>
</cp:coreProperties>
</file>